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E" w:rsidRPr="000D447F" w:rsidRDefault="00B55C0E" w:rsidP="00B55C0E">
      <w:pPr>
        <w:ind w:left="5784" w:firstLine="482"/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Warszawa, </w:t>
      </w:r>
      <w:r w:rsidR="00CF5381">
        <w:rPr>
          <w:rFonts w:ascii="Calibri" w:hAnsi="Calibri"/>
          <w:sz w:val="22"/>
          <w:szCs w:val="22"/>
        </w:rPr>
        <w:t>13</w:t>
      </w:r>
      <w:r w:rsidR="005D57A7" w:rsidRPr="005D57A7">
        <w:rPr>
          <w:rFonts w:ascii="Calibri" w:hAnsi="Calibri"/>
          <w:sz w:val="22"/>
          <w:szCs w:val="22"/>
        </w:rPr>
        <w:t xml:space="preserve">.09.2017 </w:t>
      </w:r>
      <w:r w:rsidRPr="000D447F">
        <w:rPr>
          <w:rFonts w:ascii="Calibri" w:hAnsi="Calibri"/>
          <w:sz w:val="22"/>
          <w:szCs w:val="22"/>
        </w:rPr>
        <w:t>r.</w:t>
      </w: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b/>
          <w:sz w:val="22"/>
          <w:szCs w:val="22"/>
          <w:u w:val="single"/>
        </w:rPr>
        <w:t>MODYFIKACJA TREŚCI SIWZ</w:t>
      </w:r>
      <w:r w:rsidR="00D2475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F5381">
        <w:rPr>
          <w:rFonts w:ascii="Calibri" w:hAnsi="Calibri"/>
          <w:b/>
          <w:sz w:val="22"/>
          <w:szCs w:val="22"/>
          <w:u w:val="single"/>
        </w:rPr>
        <w:t>6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Dotyczy postępowania </w:t>
      </w:r>
      <w:r w:rsidR="00B52866" w:rsidRPr="000D447F">
        <w:rPr>
          <w:rFonts w:ascii="Calibri" w:hAnsi="Calibri"/>
          <w:sz w:val="22"/>
          <w:szCs w:val="22"/>
        </w:rPr>
        <w:t xml:space="preserve">o </w:t>
      </w:r>
      <w:r w:rsidRPr="000D447F">
        <w:rPr>
          <w:rFonts w:ascii="Calibri" w:hAnsi="Calibri"/>
          <w:sz w:val="22"/>
          <w:szCs w:val="22"/>
        </w:rPr>
        <w:t>u</w:t>
      </w:r>
      <w:r w:rsidR="00B52866" w:rsidRPr="000D447F">
        <w:rPr>
          <w:rFonts w:ascii="Calibri" w:hAnsi="Calibri"/>
          <w:sz w:val="22"/>
          <w:szCs w:val="22"/>
        </w:rPr>
        <w:t>dzielenie zamówienia publicznego</w:t>
      </w:r>
      <w:r w:rsidRPr="000D447F">
        <w:rPr>
          <w:rFonts w:ascii="Calibri" w:hAnsi="Calibri"/>
          <w:sz w:val="22"/>
          <w:szCs w:val="22"/>
        </w:rPr>
        <w:t>,</w:t>
      </w:r>
      <w:r w:rsidR="00B52866" w:rsidRPr="000D447F">
        <w:rPr>
          <w:rFonts w:ascii="Calibri" w:hAnsi="Calibri"/>
          <w:sz w:val="22"/>
          <w:szCs w:val="22"/>
        </w:rPr>
        <w:t xml:space="preserve"> prowadzon</w:t>
      </w:r>
      <w:r w:rsidRPr="000D447F">
        <w:rPr>
          <w:rFonts w:ascii="Calibri" w:hAnsi="Calibri"/>
          <w:sz w:val="22"/>
          <w:szCs w:val="22"/>
        </w:rPr>
        <w:t>ego</w:t>
      </w:r>
      <w:r w:rsidR="00B52866" w:rsidRPr="000D447F">
        <w:rPr>
          <w:rFonts w:ascii="Calibri" w:hAnsi="Calibri"/>
          <w:sz w:val="22"/>
          <w:szCs w:val="22"/>
        </w:rPr>
        <w:t xml:space="preserve"> w trybie przetargu nieograniczonego pn. </w:t>
      </w:r>
      <w:r w:rsidR="00B52866" w:rsidRPr="000D447F">
        <w:rPr>
          <w:rFonts w:ascii="Calibri" w:hAnsi="Calibri"/>
          <w:i/>
          <w:sz w:val="22"/>
          <w:szCs w:val="22"/>
        </w:rPr>
        <w:t>„Dostawa, wdrożenie i utrzymanie informatycznego systemu zarządzania zadaniami inwestycyjnymi oraz zadaniami związanymi z utrzymaniem wód”</w:t>
      </w:r>
      <w:r w:rsidR="00B52866" w:rsidRPr="000D447F">
        <w:rPr>
          <w:rFonts w:ascii="Calibri" w:hAnsi="Calibri"/>
          <w:sz w:val="22"/>
          <w:szCs w:val="22"/>
        </w:rPr>
        <w:t xml:space="preserve"> – </w:t>
      </w:r>
      <w:r w:rsidRPr="000D447F">
        <w:rPr>
          <w:rFonts w:ascii="Calibri" w:hAnsi="Calibri"/>
          <w:sz w:val="22"/>
          <w:szCs w:val="22"/>
        </w:rPr>
        <w:t xml:space="preserve">numer postępowania </w:t>
      </w:r>
      <w:r w:rsidR="00B52866" w:rsidRPr="000D447F">
        <w:rPr>
          <w:rFonts w:ascii="Calibri" w:hAnsi="Calibri"/>
          <w:sz w:val="22"/>
          <w:szCs w:val="22"/>
        </w:rPr>
        <w:t>KZGW/DIN-</w:t>
      </w:r>
      <w:proofErr w:type="spellStart"/>
      <w:r w:rsidR="00B52866" w:rsidRPr="000D447F">
        <w:rPr>
          <w:rFonts w:ascii="Calibri" w:hAnsi="Calibri"/>
          <w:sz w:val="22"/>
          <w:szCs w:val="22"/>
        </w:rPr>
        <w:t>aś</w:t>
      </w:r>
      <w:proofErr w:type="spellEnd"/>
      <w:r w:rsidR="00B52866" w:rsidRPr="000D447F">
        <w:rPr>
          <w:rFonts w:ascii="Calibri" w:hAnsi="Calibri"/>
          <w:sz w:val="22"/>
          <w:szCs w:val="22"/>
        </w:rPr>
        <w:t>/1/2017.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0D447F">
        <w:rPr>
          <w:rFonts w:ascii="Calibri" w:hAnsi="Calibri"/>
          <w:sz w:val="22"/>
          <w:szCs w:val="22"/>
        </w:rPr>
        <w:br/>
        <w:t>(</w:t>
      </w:r>
      <w:proofErr w:type="spellStart"/>
      <w:r w:rsidRPr="000D447F">
        <w:rPr>
          <w:rFonts w:ascii="Calibri" w:hAnsi="Calibri"/>
          <w:sz w:val="22"/>
          <w:szCs w:val="22"/>
        </w:rPr>
        <w:t>t.j</w:t>
      </w:r>
      <w:proofErr w:type="spellEnd"/>
      <w:r w:rsidRPr="000D447F">
        <w:rPr>
          <w:rFonts w:ascii="Calibri" w:hAnsi="Calibri"/>
          <w:sz w:val="22"/>
          <w:szCs w:val="22"/>
        </w:rPr>
        <w:t xml:space="preserve">. Dz. U. z 2015 r. poz. 2164 z </w:t>
      </w:r>
      <w:proofErr w:type="spellStart"/>
      <w:r w:rsidRPr="000D447F">
        <w:rPr>
          <w:rFonts w:ascii="Calibri" w:hAnsi="Calibri"/>
          <w:sz w:val="22"/>
          <w:szCs w:val="22"/>
        </w:rPr>
        <w:t>późn</w:t>
      </w:r>
      <w:proofErr w:type="spellEnd"/>
      <w:r w:rsidRPr="000D447F">
        <w:rPr>
          <w:rFonts w:ascii="Calibri" w:hAnsi="Calibri"/>
          <w:sz w:val="22"/>
          <w:szCs w:val="22"/>
        </w:rPr>
        <w:t xml:space="preserve">. zm.) Krajowy Zarząd Gospodarki Wodnej wprowadza zmiany </w:t>
      </w:r>
      <w:r w:rsidRPr="000D447F">
        <w:rPr>
          <w:rFonts w:ascii="Calibri" w:hAnsi="Calibri"/>
          <w:sz w:val="22"/>
          <w:szCs w:val="22"/>
        </w:rPr>
        <w:br/>
        <w:t>w treści Specyfikacji  Istotnych Warunków Zamówienia</w:t>
      </w:r>
      <w:r w:rsidR="00F658DC">
        <w:rPr>
          <w:rFonts w:ascii="Calibri" w:hAnsi="Calibri"/>
          <w:sz w:val="22"/>
          <w:szCs w:val="22"/>
        </w:rPr>
        <w:t xml:space="preserve">, </w:t>
      </w:r>
      <w:r w:rsidR="00F658DC" w:rsidRPr="00F658DC">
        <w:rPr>
          <w:rFonts w:ascii="Calibri" w:hAnsi="Calibri"/>
          <w:sz w:val="22"/>
          <w:szCs w:val="22"/>
        </w:rPr>
        <w:t xml:space="preserve">przedłuża termin składania ofert do dnia </w:t>
      </w:r>
      <w:r w:rsidR="00836D11">
        <w:rPr>
          <w:rFonts w:ascii="Calibri" w:hAnsi="Calibri"/>
          <w:sz w:val="22"/>
          <w:szCs w:val="22"/>
        </w:rPr>
        <w:t>22</w:t>
      </w:r>
      <w:r w:rsidR="00F658DC" w:rsidRPr="00F658DC">
        <w:rPr>
          <w:rFonts w:ascii="Calibri" w:hAnsi="Calibri"/>
          <w:sz w:val="22"/>
          <w:szCs w:val="22"/>
        </w:rPr>
        <w:t>.0</w:t>
      </w:r>
      <w:r w:rsidR="00AB58CE">
        <w:rPr>
          <w:rFonts w:ascii="Calibri" w:hAnsi="Calibri"/>
          <w:sz w:val="22"/>
          <w:szCs w:val="22"/>
        </w:rPr>
        <w:t>9</w:t>
      </w:r>
      <w:r w:rsidR="00F658DC" w:rsidRPr="00F658DC">
        <w:rPr>
          <w:rFonts w:ascii="Calibri" w:hAnsi="Calibri"/>
          <w:sz w:val="22"/>
          <w:szCs w:val="22"/>
        </w:rPr>
        <w:t xml:space="preserve">.2017 r. godz. 12:00.  </w:t>
      </w:r>
      <w:r w:rsidR="005D57A7" w:rsidRPr="005D57A7">
        <w:rPr>
          <w:rFonts w:ascii="Calibri" w:hAnsi="Calibri"/>
          <w:sz w:val="22"/>
          <w:szCs w:val="22"/>
        </w:rPr>
        <w:t>SIWZ ujednolicony w załączeniu.</w:t>
      </w:r>
    </w:p>
    <w:p w:rsidR="00CD137C" w:rsidRPr="000D447F" w:rsidRDefault="00CD137C" w:rsidP="00CD137C">
      <w:pPr>
        <w:jc w:val="both"/>
        <w:rPr>
          <w:rFonts w:ascii="Calibri" w:hAnsi="Calibri"/>
          <w:b/>
          <w:sz w:val="22"/>
          <w:szCs w:val="22"/>
        </w:rPr>
      </w:pPr>
    </w:p>
    <w:p w:rsidR="00F658DC" w:rsidRDefault="00F658DC" w:rsidP="00F658DC">
      <w:pPr>
        <w:jc w:val="both"/>
        <w:rPr>
          <w:rFonts w:ascii="Calibri" w:hAnsi="Calibri"/>
        </w:rPr>
      </w:pP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W SIWZ  w pkt. 12   tekst który brzmi: </w:t>
      </w:r>
    </w:p>
    <w:p w:rsidR="00F658DC" w:rsidRPr="00F658DC" w:rsidRDefault="00F658DC" w:rsidP="005D57A7">
      <w:pPr>
        <w:numPr>
          <w:ilvl w:val="0"/>
          <w:numId w:val="23"/>
        </w:numPr>
        <w:tabs>
          <w:tab w:val="clear" w:pos="644"/>
          <w:tab w:val="left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="005D57A7" w:rsidRP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</w:t>
      </w:r>
      <w:r w:rsidR="00836D11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5</w:t>
      </w:r>
      <w:r w:rsidR="005D57A7" w:rsidRP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="005D57A7" w:rsidRP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1</w:t>
      </w:r>
      <w:r w:rsidR="00836D11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5</w:t>
      </w:r>
      <w:r w:rsidR="005D57A7" w:rsidRPr="005D57A7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.2017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F658DC" w:rsidRPr="00F658DC" w:rsidRDefault="00F658DC" w:rsidP="00F658DC">
      <w:pPr>
        <w:tabs>
          <w:tab w:val="left" w:pos="142"/>
          <w:tab w:val="left" w:pos="284"/>
        </w:tabs>
        <w:suppressAutoHyphens w:val="0"/>
        <w:ind w:left="142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o</w:t>
      </w: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>trzymuje brzmienie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="00836D11" w:rsidRPr="00836D11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22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Krajowy Zarząd Gospodarki W</w:t>
      </w:r>
      <w:bookmarkStart w:id="0" w:name="_GoBack"/>
      <w:bookmarkEnd w:id="0"/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 </w:t>
      </w:r>
      <w:r w:rsidR="00836D11" w:rsidRPr="00836D11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22</w:t>
      </w:r>
      <w:r w:rsidR="00AB58CE" w:rsidRPr="00836D11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</w:t>
      </w:r>
      <w:r w:rsidR="00AB58CE" w:rsidRPr="00AB58CE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09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.2017 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jc w:val="both"/>
        <w:rPr>
          <w:rFonts w:ascii="Calibri" w:hAnsi="Calibri"/>
        </w:rPr>
      </w:pPr>
    </w:p>
    <w:sectPr w:rsidR="00F658DC" w:rsidRPr="00F658DC" w:rsidSect="00D50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11" w:rsidRDefault="00805311" w:rsidP="00B62350">
      <w:r>
        <w:separator/>
      </w:r>
    </w:p>
  </w:endnote>
  <w:endnote w:type="continuationSeparator" w:id="0">
    <w:p w:rsidR="00805311" w:rsidRDefault="00805311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EC862" wp14:editId="498A15CB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836D11">
                            <w:rPr>
                              <w:noProof/>
                            </w:rPr>
                            <w:t>1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836D11">
                      <w:rPr>
                        <w:noProof/>
                      </w:rPr>
                      <w:t>1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11" w:rsidRDefault="00805311" w:rsidP="00B62350">
      <w:r>
        <w:separator/>
      </w:r>
    </w:p>
  </w:footnote>
  <w:footnote w:type="continuationSeparator" w:id="0">
    <w:p w:rsidR="00805311" w:rsidRDefault="00805311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C17851" wp14:editId="08319C16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23DB79B" wp14:editId="44B99751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72DD71" wp14:editId="3EA629F1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07A3DFFD" wp14:editId="34D4B3CB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5F024624" wp14:editId="7549B348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DA204A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abstractNum w:abstractNumId="30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3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83AED"/>
    <w:multiLevelType w:val="hybridMultilevel"/>
    <w:tmpl w:val="AEB27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2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8D5CCB"/>
    <w:multiLevelType w:val="multilevel"/>
    <w:tmpl w:val="97AC3C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58336E3E"/>
    <w:multiLevelType w:val="hybridMultilevel"/>
    <w:tmpl w:val="608AFA3A"/>
    <w:lvl w:ilvl="0" w:tplc="368A9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0237434"/>
    <w:multiLevelType w:val="hybridMultilevel"/>
    <w:tmpl w:val="8DEAE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A9576F4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0"/>
  </w:num>
  <w:num w:numId="8">
    <w:abstractNumId w:val="31"/>
  </w:num>
  <w:num w:numId="9">
    <w:abstractNumId w:val="37"/>
  </w:num>
  <w:num w:numId="10">
    <w:abstractNumId w:val="34"/>
  </w:num>
  <w:num w:numId="11">
    <w:abstractNumId w:val="42"/>
  </w:num>
  <w:num w:numId="12">
    <w:abstractNumId w:val="26"/>
  </w:num>
  <w:num w:numId="13">
    <w:abstractNumId w:val="28"/>
  </w:num>
  <w:num w:numId="14">
    <w:abstractNumId w:val="33"/>
  </w:num>
  <w:num w:numId="15">
    <w:abstractNumId w:val="48"/>
  </w:num>
  <w:num w:numId="16">
    <w:abstractNumId w:val="40"/>
  </w:num>
  <w:num w:numId="17">
    <w:abstractNumId w:val="36"/>
  </w:num>
  <w:num w:numId="18">
    <w:abstractNumId w:val="50"/>
  </w:num>
  <w:num w:numId="19">
    <w:abstractNumId w:val="44"/>
  </w:num>
  <w:num w:numId="20">
    <w:abstractNumId w:val="43"/>
  </w:num>
  <w:num w:numId="21">
    <w:abstractNumId w:val="35"/>
  </w:num>
  <w:num w:numId="22">
    <w:abstractNumId w:val="46"/>
  </w:num>
  <w:num w:numId="23">
    <w:abstractNumId w:val="29"/>
  </w:num>
  <w:num w:numId="24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82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32E33"/>
    <w:rsid w:val="00041732"/>
    <w:rsid w:val="00042DA1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5B6A"/>
    <w:rsid w:val="000B31B0"/>
    <w:rsid w:val="000B7156"/>
    <w:rsid w:val="000C0108"/>
    <w:rsid w:val="000C5B3D"/>
    <w:rsid w:val="000C5B7B"/>
    <w:rsid w:val="000C6E5E"/>
    <w:rsid w:val="000C7D73"/>
    <w:rsid w:val="000D447F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0BFE"/>
    <w:rsid w:val="001A390B"/>
    <w:rsid w:val="001B21CC"/>
    <w:rsid w:val="001B3564"/>
    <w:rsid w:val="001B73AB"/>
    <w:rsid w:val="001C0209"/>
    <w:rsid w:val="001D1733"/>
    <w:rsid w:val="001D2614"/>
    <w:rsid w:val="001D6B1D"/>
    <w:rsid w:val="001D76A6"/>
    <w:rsid w:val="001E1288"/>
    <w:rsid w:val="001E182A"/>
    <w:rsid w:val="001E7E76"/>
    <w:rsid w:val="001F5471"/>
    <w:rsid w:val="001F6446"/>
    <w:rsid w:val="00200BE5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26FF"/>
    <w:rsid w:val="00284917"/>
    <w:rsid w:val="00286AA3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87C"/>
    <w:rsid w:val="002B0D75"/>
    <w:rsid w:val="002B312E"/>
    <w:rsid w:val="002B5848"/>
    <w:rsid w:val="002C109D"/>
    <w:rsid w:val="002C47BA"/>
    <w:rsid w:val="002C4F77"/>
    <w:rsid w:val="002D02DC"/>
    <w:rsid w:val="002D1A92"/>
    <w:rsid w:val="002D1B24"/>
    <w:rsid w:val="002D3FBF"/>
    <w:rsid w:val="002D56A7"/>
    <w:rsid w:val="002D5BCF"/>
    <w:rsid w:val="002D5DEC"/>
    <w:rsid w:val="002E2DE4"/>
    <w:rsid w:val="002E3327"/>
    <w:rsid w:val="002F3BE7"/>
    <w:rsid w:val="002F521D"/>
    <w:rsid w:val="002F6583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2F5B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36F7"/>
    <w:rsid w:val="004032A0"/>
    <w:rsid w:val="004041D9"/>
    <w:rsid w:val="00412C7F"/>
    <w:rsid w:val="0041349D"/>
    <w:rsid w:val="00414CBF"/>
    <w:rsid w:val="004206C1"/>
    <w:rsid w:val="004246F4"/>
    <w:rsid w:val="00426831"/>
    <w:rsid w:val="00430369"/>
    <w:rsid w:val="00431038"/>
    <w:rsid w:val="0043143F"/>
    <w:rsid w:val="00432BE5"/>
    <w:rsid w:val="00437904"/>
    <w:rsid w:val="00440A02"/>
    <w:rsid w:val="00440CA3"/>
    <w:rsid w:val="00441341"/>
    <w:rsid w:val="0044653C"/>
    <w:rsid w:val="0045087D"/>
    <w:rsid w:val="00450C1A"/>
    <w:rsid w:val="00476C3D"/>
    <w:rsid w:val="00483862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6914"/>
    <w:rsid w:val="004C18DB"/>
    <w:rsid w:val="004C782B"/>
    <w:rsid w:val="004C7905"/>
    <w:rsid w:val="004D060B"/>
    <w:rsid w:val="004D2909"/>
    <w:rsid w:val="004D6134"/>
    <w:rsid w:val="004E0934"/>
    <w:rsid w:val="004E7AD0"/>
    <w:rsid w:val="004F541D"/>
    <w:rsid w:val="005145E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57A7"/>
    <w:rsid w:val="005D788F"/>
    <w:rsid w:val="005E1FFA"/>
    <w:rsid w:val="005E27C8"/>
    <w:rsid w:val="005E30EA"/>
    <w:rsid w:val="005E6250"/>
    <w:rsid w:val="005E7728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5E4F"/>
    <w:rsid w:val="006170C9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8294A"/>
    <w:rsid w:val="00787044"/>
    <w:rsid w:val="00795F67"/>
    <w:rsid w:val="007B570D"/>
    <w:rsid w:val="007C1255"/>
    <w:rsid w:val="007D127C"/>
    <w:rsid w:val="007D4476"/>
    <w:rsid w:val="007E7377"/>
    <w:rsid w:val="007F2A8E"/>
    <w:rsid w:val="007F566E"/>
    <w:rsid w:val="007F64AD"/>
    <w:rsid w:val="00801CDF"/>
    <w:rsid w:val="00805311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4BB3"/>
    <w:rsid w:val="00836BA0"/>
    <w:rsid w:val="00836D11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16BDF"/>
    <w:rsid w:val="009216D0"/>
    <w:rsid w:val="009323B5"/>
    <w:rsid w:val="0093257D"/>
    <w:rsid w:val="009479FA"/>
    <w:rsid w:val="00951250"/>
    <w:rsid w:val="00952782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0DDB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198A"/>
    <w:rsid w:val="00A1312A"/>
    <w:rsid w:val="00A13534"/>
    <w:rsid w:val="00A2406E"/>
    <w:rsid w:val="00A246C9"/>
    <w:rsid w:val="00A25C86"/>
    <w:rsid w:val="00A26A32"/>
    <w:rsid w:val="00A27778"/>
    <w:rsid w:val="00A347BD"/>
    <w:rsid w:val="00A37BC9"/>
    <w:rsid w:val="00A41FBA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4A76"/>
    <w:rsid w:val="00A93CBA"/>
    <w:rsid w:val="00AA1C97"/>
    <w:rsid w:val="00AA5BCB"/>
    <w:rsid w:val="00AB0469"/>
    <w:rsid w:val="00AB3A5F"/>
    <w:rsid w:val="00AB58CE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2413A"/>
    <w:rsid w:val="00B30E44"/>
    <w:rsid w:val="00B41F23"/>
    <w:rsid w:val="00B45455"/>
    <w:rsid w:val="00B477EE"/>
    <w:rsid w:val="00B52866"/>
    <w:rsid w:val="00B53C44"/>
    <w:rsid w:val="00B55C0E"/>
    <w:rsid w:val="00B6156F"/>
    <w:rsid w:val="00B62350"/>
    <w:rsid w:val="00B6437F"/>
    <w:rsid w:val="00B65218"/>
    <w:rsid w:val="00B66433"/>
    <w:rsid w:val="00B72197"/>
    <w:rsid w:val="00B85DFA"/>
    <w:rsid w:val="00B9428D"/>
    <w:rsid w:val="00B97ED7"/>
    <w:rsid w:val="00BA11CC"/>
    <w:rsid w:val="00BB0516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3D2D"/>
    <w:rsid w:val="00CC6F46"/>
    <w:rsid w:val="00CD137C"/>
    <w:rsid w:val="00CD506D"/>
    <w:rsid w:val="00CD6CE7"/>
    <w:rsid w:val="00CE4DFE"/>
    <w:rsid w:val="00CF5381"/>
    <w:rsid w:val="00D04F04"/>
    <w:rsid w:val="00D078E9"/>
    <w:rsid w:val="00D20764"/>
    <w:rsid w:val="00D22070"/>
    <w:rsid w:val="00D22FD5"/>
    <w:rsid w:val="00D2475C"/>
    <w:rsid w:val="00D25EE2"/>
    <w:rsid w:val="00D2790F"/>
    <w:rsid w:val="00D33844"/>
    <w:rsid w:val="00D4066F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2AFE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658DC"/>
    <w:rsid w:val="00F7096C"/>
    <w:rsid w:val="00F73F9C"/>
    <w:rsid w:val="00F75C6A"/>
    <w:rsid w:val="00F7726C"/>
    <w:rsid w:val="00F80E03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D973-F9DA-443F-BC5E-CE1851A0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Ryszard Wojciechowski</cp:lastModifiedBy>
  <cp:revision>3</cp:revision>
  <cp:lastPrinted>2017-09-13T11:09:00Z</cp:lastPrinted>
  <dcterms:created xsi:type="dcterms:W3CDTF">2017-09-13T11:08:00Z</dcterms:created>
  <dcterms:modified xsi:type="dcterms:W3CDTF">2017-09-13T11:16:00Z</dcterms:modified>
</cp:coreProperties>
</file>